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29899B08" w:rsidR="00B466E0" w:rsidRPr="005E466D" w:rsidRDefault="00E469B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RS BELGRAD02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9A0419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9A0419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6295D7ED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0D21C8E1" w:rsidR="00377526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r-Latn-RS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E469B2">
              <w:rPr>
                <w:rFonts w:ascii="Verdana" w:hAnsi="Verdana" w:cs="Calibri"/>
                <w:sz w:val="20"/>
                <w:lang w:val="sr-Latn-RS"/>
              </w:rPr>
              <w:t xml:space="preserve"> </w:t>
            </w:r>
            <w:r w:rsidR="00E469B2">
              <w:rPr>
                <w:rFonts w:ascii="Verdana" w:hAnsi="Verdana" w:cs="Calibri"/>
                <w:sz w:val="20"/>
                <w:lang w:val="sr-Latn-RS"/>
              </w:rPr>
              <w:t>Prof. Dr. Nebojša Bojović, Vice Rector</w:t>
            </w:r>
          </w:p>
          <w:p w14:paraId="64241948" w14:textId="77777777" w:rsidR="00E469B2" w:rsidRPr="00490F95" w:rsidRDefault="00E469B2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bookmarkStart w:id="0" w:name="_GoBack"/>
            <w:bookmarkEnd w:id="0"/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E469B2">
        <w:trPr>
          <w:trHeight w:val="1077"/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ECDE3D1" w14:textId="56CAA48C" w:rsidR="00B466E0" w:rsidRPr="00B466E0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sr-Latn-RS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B466E0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 w:rsidP="00B466E0">
      <w:pPr>
        <w:spacing w:after="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B466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851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5E8BD" w14:textId="77777777" w:rsidR="009A0419" w:rsidRDefault="009A0419">
      <w:r>
        <w:separator/>
      </w:r>
    </w:p>
  </w:endnote>
  <w:endnote w:type="continuationSeparator" w:id="0">
    <w:p w14:paraId="5A98603C" w14:textId="77777777" w:rsidR="009A0419" w:rsidRDefault="009A0419">
      <w:r>
        <w:continuationSeparator/>
      </w:r>
    </w:p>
  </w:endnote>
  <w:endnote w:id="1">
    <w:p w14:paraId="6D0AB73B" w14:textId="77777777" w:rsidR="00B96BA4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B97" w14:textId="77777777" w:rsidR="00D87A69" w:rsidRDefault="00D87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970D6" w14:textId="77777777" w:rsidR="009A0419" w:rsidRDefault="009A0419">
      <w:r>
        <w:separator/>
      </w:r>
    </w:p>
  </w:footnote>
  <w:footnote w:type="continuationSeparator" w:id="0">
    <w:p w14:paraId="2FD9E4D2" w14:textId="77777777" w:rsidR="009A0419" w:rsidRDefault="009A0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5AC31" w14:textId="77777777" w:rsidR="00D87A69" w:rsidRDefault="00D87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I0MTIytjQ2MTQzNzFW0lEKTi0uzszPAykwqgUAWvroBywAAAA="/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36310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8BF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0419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66E0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9B2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574992A6B0334EA0C6FE67830A90AA" ma:contentTypeVersion="8" ma:contentTypeDescription="Kreiraj novi dokument." ma:contentTypeScope="" ma:versionID="53dcc009ed11308d861080dde756cde0">
  <xsd:schema xmlns:xsd="http://www.w3.org/2001/XMLSchema" xmlns:xs="http://www.w3.org/2001/XMLSchema" xmlns:p="http://schemas.microsoft.com/office/2006/metadata/properties" xmlns:ns2="4e25759b-e613-45fe-8b7d-ac5364eb8c5d" xmlns:ns3="5f12ddd4-1d23-4f6c-9fe2-ba9351477924" targetNamespace="http://schemas.microsoft.com/office/2006/metadata/properties" ma:root="true" ma:fieldsID="c59eccef5ce11cfb185b633e2826b0c5" ns2:_="" ns3:_="">
    <xsd:import namespace="4e25759b-e613-45fe-8b7d-ac5364eb8c5d"/>
    <xsd:import namespace="5f12ddd4-1d23-4f6c-9fe2-ba9351477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5759b-e613-45fe-8b7d-ac5364eb8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2ddd4-1d23-4f6c-9fe2-ba9351477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D3DBC8-4462-4A6B-9C3F-DE4EAC785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5759b-e613-45fe-8b7d-ac5364eb8c5d"/>
    <ds:schemaRef ds:uri="5f12ddd4-1d23-4f6c-9fe2-ba9351477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7B67C0-F3E1-4127-907A-03E30DDC3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6</TotalTime>
  <Pages>3</Pages>
  <Words>477</Words>
  <Characters>2725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3196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Ljubica Dimitrijević</cp:lastModifiedBy>
  <cp:revision>5</cp:revision>
  <cp:lastPrinted>2013-11-06T08:46:00Z</cp:lastPrinted>
  <dcterms:created xsi:type="dcterms:W3CDTF">2023-06-07T11:04:00Z</dcterms:created>
  <dcterms:modified xsi:type="dcterms:W3CDTF">2024-10-09T10:20:00Z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0x01010001574992A6B0334EA0C6FE67830A90AA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